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FB18" w14:textId="77777777" w:rsidR="00EC0D63" w:rsidRPr="004908C2" w:rsidRDefault="002F08DC">
      <w:pPr>
        <w:spacing w:before="319" w:after="319"/>
        <w:outlineLvl w:val="3"/>
        <w:rPr>
          <w:sz w:val="24"/>
          <w:szCs w:val="24"/>
        </w:rPr>
      </w:pPr>
      <w:r w:rsidRPr="004908C2">
        <w:rPr>
          <w:b/>
          <w:bCs/>
          <w:color w:val="000000"/>
          <w:sz w:val="24"/>
          <w:szCs w:val="24"/>
        </w:rPr>
        <w:t>Job Title and Level</w:t>
      </w:r>
    </w:p>
    <w:p w14:paraId="33C69B44" w14:textId="77777777" w:rsidR="00EC0D63" w:rsidRPr="004908C2" w:rsidRDefault="002F08DC">
      <w:pPr>
        <w:spacing w:before="319" w:after="319"/>
        <w:outlineLvl w:val="3"/>
        <w:rPr>
          <w:sz w:val="24"/>
          <w:szCs w:val="24"/>
        </w:rPr>
      </w:pPr>
      <w:r w:rsidRPr="004908C2">
        <w:rPr>
          <w:b/>
          <w:bCs/>
          <w:color w:val="000000"/>
          <w:sz w:val="24"/>
          <w:szCs w:val="24"/>
        </w:rPr>
        <w:t>Nursery Level 2 — Grade 3</w:t>
      </w:r>
    </w:p>
    <w:p w14:paraId="653F477C" w14:textId="77777777" w:rsidR="00EC0D63" w:rsidRPr="004908C2" w:rsidRDefault="002F08DC">
      <w:pPr>
        <w:spacing w:before="319" w:after="319"/>
        <w:outlineLvl w:val="3"/>
        <w:rPr>
          <w:sz w:val="24"/>
          <w:szCs w:val="24"/>
        </w:rPr>
      </w:pPr>
      <w:r w:rsidRPr="004908C2">
        <w:rPr>
          <w:b/>
          <w:bCs/>
          <w:color w:val="000000"/>
          <w:sz w:val="24"/>
          <w:szCs w:val="24"/>
        </w:rPr>
        <w:t>Main Purpose of the Role</w:t>
      </w:r>
    </w:p>
    <w:p w14:paraId="47A63A56" w14:textId="74D49087" w:rsidR="00EC0D63" w:rsidRPr="004908C2" w:rsidRDefault="002F08DC">
      <w:pPr>
        <w:spacing w:before="240" w:after="240"/>
        <w:rPr>
          <w:sz w:val="24"/>
          <w:szCs w:val="24"/>
        </w:rPr>
      </w:pPr>
      <w:r w:rsidRPr="004908C2">
        <w:rPr>
          <w:color w:val="000000"/>
          <w:sz w:val="24"/>
          <w:szCs w:val="24"/>
        </w:rPr>
        <w:t>The Nursery Level 2 is a key member of Woolton Primary’s Early Years team, working under the direction of the Nursery teacher and EYFS Phase Leader. The postholder will support the delivery of a high-quality Early Years Foundation Stage (EYFS) provision th</w:t>
      </w:r>
      <w:r w:rsidRPr="004908C2">
        <w:rPr>
          <w:color w:val="000000"/>
          <w:sz w:val="24"/>
          <w:szCs w:val="24"/>
        </w:rPr>
        <w:t>at nurtures pupils’ curiosity, wellbeing and readiness for school. Working as part of an established Nursery team in this 3FE primary school in south Liverpool</w:t>
      </w:r>
      <w:r w:rsidR="004908C2" w:rsidRPr="004908C2">
        <w:rPr>
          <w:color w:val="000000"/>
          <w:sz w:val="24"/>
          <w:szCs w:val="24"/>
        </w:rPr>
        <w:t>. Th</w:t>
      </w:r>
      <w:r w:rsidRPr="004908C2">
        <w:rPr>
          <w:color w:val="000000"/>
          <w:sz w:val="24"/>
          <w:szCs w:val="24"/>
        </w:rPr>
        <w:t xml:space="preserve">e postholder will promote the school’s vision and values </w:t>
      </w:r>
      <w:r w:rsidRPr="004908C2">
        <w:rPr>
          <w:color w:val="000000"/>
          <w:sz w:val="24"/>
          <w:szCs w:val="24"/>
        </w:rPr>
        <w:t>by being caring, kind and professional while helping every pupil to develop a love of learning.</w:t>
      </w:r>
    </w:p>
    <w:p w14:paraId="4F18CA5C" w14:textId="77777777" w:rsidR="00EC0D63" w:rsidRPr="004908C2" w:rsidRDefault="002F08DC">
      <w:pPr>
        <w:spacing w:before="240" w:after="240"/>
        <w:rPr>
          <w:b/>
          <w:bCs/>
          <w:sz w:val="24"/>
          <w:szCs w:val="24"/>
        </w:rPr>
      </w:pPr>
      <w:r w:rsidRPr="004908C2">
        <w:rPr>
          <w:b/>
          <w:bCs/>
          <w:color w:val="000000"/>
          <w:sz w:val="24"/>
          <w:szCs w:val="24"/>
        </w:rPr>
        <w:t>Main objectives:</w:t>
      </w:r>
    </w:p>
    <w:p w14:paraId="05181274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Support focused learning for individuals and small groups to improve early social, communication, physical and cognitive development.</w:t>
      </w:r>
    </w:p>
    <w:p w14:paraId="07889641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Contribut</w:t>
      </w:r>
      <w:r w:rsidRPr="004908C2">
        <w:rPr>
          <w:color w:val="000000"/>
          <w:sz w:val="24"/>
          <w:szCs w:val="24"/>
        </w:rPr>
        <w:t>e to a safe, inclusive, stimulating and predictable environment that reflects Woolton Primary’s values and responds to the needs of its community (including pupils in receipt of free school meals and those with SEND / EHCPs).</w:t>
      </w:r>
    </w:p>
    <w:p w14:paraId="1DF8F23D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Assist with the planning, deli</w:t>
      </w:r>
      <w:r w:rsidRPr="004908C2">
        <w:rPr>
          <w:color w:val="000000"/>
          <w:sz w:val="24"/>
          <w:szCs w:val="24"/>
        </w:rPr>
        <w:t>very, observation and assessment of EYFS activities under the guidance of senior Nursery staff.</w:t>
      </w:r>
    </w:p>
    <w:p w14:paraId="7271D198" w14:textId="77777777" w:rsidR="00EC0D63" w:rsidRPr="004908C2" w:rsidRDefault="002F08DC">
      <w:pPr>
        <w:spacing w:before="319" w:after="319"/>
        <w:outlineLvl w:val="3"/>
        <w:rPr>
          <w:sz w:val="24"/>
          <w:szCs w:val="24"/>
        </w:rPr>
      </w:pPr>
      <w:r w:rsidRPr="004908C2">
        <w:rPr>
          <w:b/>
          <w:bCs/>
          <w:color w:val="000000"/>
          <w:sz w:val="24"/>
          <w:szCs w:val="24"/>
        </w:rPr>
        <w:t>Key Responsibilities and Duties</w:t>
      </w:r>
    </w:p>
    <w:p w14:paraId="1382A058" w14:textId="77777777" w:rsidR="00EC0D63" w:rsidRPr="004908C2" w:rsidRDefault="002F08DC">
      <w:pPr>
        <w:spacing w:before="333" w:after="333"/>
        <w:outlineLvl w:val="4"/>
        <w:rPr>
          <w:sz w:val="24"/>
          <w:szCs w:val="24"/>
        </w:rPr>
      </w:pPr>
      <w:r w:rsidRPr="004908C2">
        <w:rPr>
          <w:b/>
          <w:bCs/>
          <w:color w:val="000000"/>
          <w:sz w:val="24"/>
          <w:szCs w:val="24"/>
        </w:rPr>
        <w:t>Working with Pupils</w:t>
      </w:r>
    </w:p>
    <w:p w14:paraId="154E07A5" w14:textId="0E9825C9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 xml:space="preserve">Work with individuals and small groups of pupils under the direct supervision of the Nursery teacher </w:t>
      </w:r>
      <w:r w:rsidRPr="004908C2">
        <w:rPr>
          <w:color w:val="000000"/>
          <w:sz w:val="24"/>
          <w:szCs w:val="24"/>
        </w:rPr>
        <w:t>to deliver planned activities that support EYFS outcomes.</w:t>
      </w:r>
    </w:p>
    <w:p w14:paraId="6D87F6D7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Support pupils’ personal, social and emotional development through warm, responsive interactions and appropriate adult modelling.</w:t>
      </w:r>
    </w:p>
    <w:p w14:paraId="14159543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Support behaviour management consistently u</w:t>
      </w:r>
      <w:r w:rsidRPr="004908C2">
        <w:rPr>
          <w:color w:val="000000"/>
          <w:sz w:val="24"/>
          <w:szCs w:val="24"/>
        </w:rPr>
        <w:t>sing strategies agreed with the Nursery teacher and EYFS Phase Leader.</w:t>
      </w:r>
    </w:p>
    <w:p w14:paraId="1B0BE842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Attend to pupils’ personal needs, including personal care routines and administering minor first aid in line with school policy and training.</w:t>
      </w:r>
    </w:p>
    <w:p w14:paraId="32D9F94E" w14:textId="77777777" w:rsidR="00EC0D63" w:rsidRPr="004908C2" w:rsidRDefault="002F08DC">
      <w:pPr>
        <w:spacing w:before="333" w:after="333"/>
        <w:outlineLvl w:val="4"/>
        <w:rPr>
          <w:sz w:val="24"/>
          <w:szCs w:val="24"/>
        </w:rPr>
      </w:pPr>
      <w:r w:rsidRPr="004908C2">
        <w:rPr>
          <w:b/>
          <w:bCs/>
          <w:color w:val="000000"/>
          <w:sz w:val="24"/>
          <w:szCs w:val="24"/>
        </w:rPr>
        <w:t>Curriculum Support and Classroom Practice</w:t>
      </w:r>
    </w:p>
    <w:p w14:paraId="6F3DEA31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Assist in setting up and maintaining stimulating indoor and outdoor learning environments, including preparing resources, rotating activities and organising displays.</w:t>
      </w:r>
    </w:p>
    <w:p w14:paraId="354E573B" w14:textId="58E30140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 xml:space="preserve">Support the </w:t>
      </w:r>
      <w:r w:rsidRPr="004908C2">
        <w:rPr>
          <w:color w:val="000000"/>
          <w:sz w:val="24"/>
          <w:szCs w:val="24"/>
        </w:rPr>
        <w:t>Nu</w:t>
      </w:r>
      <w:r w:rsidRPr="004908C2">
        <w:rPr>
          <w:color w:val="000000"/>
          <w:sz w:val="24"/>
          <w:szCs w:val="24"/>
        </w:rPr>
        <w:t>rsery teacher to deliver a suitable curriculum and programme of learning activities that balance adult-directed and child-initiated play.</w:t>
      </w:r>
    </w:p>
    <w:p w14:paraId="19754EF9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lastRenderedPageBreak/>
        <w:t>Contribute to planning, observation and formative assessment procedures: record observations, highlight progress and e</w:t>
      </w:r>
      <w:r w:rsidRPr="004908C2">
        <w:rPr>
          <w:color w:val="000000"/>
          <w:sz w:val="24"/>
          <w:szCs w:val="24"/>
        </w:rPr>
        <w:t>merging needs to inform next steps.</w:t>
      </w:r>
    </w:p>
    <w:p w14:paraId="44636672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Maintain accurate record systems for individual pupils (eg. learning journals, observation logs) and contribute information for transition to Reception classes.</w:t>
      </w:r>
    </w:p>
    <w:p w14:paraId="345E01E6" w14:textId="77777777" w:rsidR="00EC0D63" w:rsidRPr="004908C2" w:rsidRDefault="002F08DC">
      <w:pPr>
        <w:spacing w:before="333" w:after="333"/>
        <w:outlineLvl w:val="4"/>
        <w:rPr>
          <w:sz w:val="24"/>
          <w:szCs w:val="24"/>
        </w:rPr>
      </w:pPr>
      <w:r w:rsidRPr="004908C2">
        <w:rPr>
          <w:b/>
          <w:bCs/>
          <w:color w:val="000000"/>
          <w:sz w:val="24"/>
          <w:szCs w:val="24"/>
        </w:rPr>
        <w:t>Communication and Partnership with Families</w:t>
      </w:r>
    </w:p>
    <w:p w14:paraId="157BB045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Establish posit</w:t>
      </w:r>
      <w:r w:rsidRPr="004908C2">
        <w:rPr>
          <w:color w:val="000000"/>
          <w:sz w:val="24"/>
          <w:szCs w:val="24"/>
        </w:rPr>
        <w:t>ive relationships with parents and carers, sharing information about pupils’ progress, routines and wellbeing in a respectful and professional manner.</w:t>
      </w:r>
    </w:p>
    <w:p w14:paraId="45260721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 xml:space="preserve">Support parental engagement by communicating routine messages and assisting with induction or transition </w:t>
      </w:r>
      <w:r w:rsidRPr="004908C2">
        <w:rPr>
          <w:color w:val="000000"/>
          <w:sz w:val="24"/>
          <w:szCs w:val="24"/>
        </w:rPr>
        <w:t>activities as required.</w:t>
      </w:r>
    </w:p>
    <w:p w14:paraId="5EEC6271" w14:textId="77777777" w:rsidR="00EC0D63" w:rsidRPr="004908C2" w:rsidRDefault="002F08DC">
      <w:pPr>
        <w:spacing w:before="333" w:after="333"/>
        <w:outlineLvl w:val="4"/>
        <w:rPr>
          <w:sz w:val="24"/>
          <w:szCs w:val="24"/>
        </w:rPr>
      </w:pPr>
      <w:r w:rsidRPr="004908C2">
        <w:rPr>
          <w:b/>
          <w:bCs/>
          <w:color w:val="000000"/>
          <w:sz w:val="24"/>
          <w:szCs w:val="24"/>
        </w:rPr>
        <w:t>Team Working and Professional Conduct</w:t>
      </w:r>
    </w:p>
    <w:p w14:paraId="2D8960A5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Contribute actively to effective team working with Nursery staff, EYFS Phase Leader and wider school staff, attending team meetings and contributing to professional dialogue about pupils’ develo</w:t>
      </w:r>
      <w:r w:rsidRPr="004908C2">
        <w:rPr>
          <w:color w:val="000000"/>
          <w:sz w:val="24"/>
          <w:szCs w:val="24"/>
        </w:rPr>
        <w:t>pment.</w:t>
      </w:r>
    </w:p>
    <w:p w14:paraId="0A4D5A62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Support colleagues by sharing observations and cooperating with targeted support or intervention plans for pupils with additional needs.</w:t>
      </w:r>
    </w:p>
    <w:p w14:paraId="54911D2B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Demonstrate professional standards of conduct: punctuality, confidentiality, reliable record-keeping and a commi</w:t>
      </w:r>
      <w:r w:rsidRPr="004908C2">
        <w:rPr>
          <w:color w:val="000000"/>
          <w:sz w:val="24"/>
          <w:szCs w:val="24"/>
        </w:rPr>
        <w:t>tment to the school’s vision and values.</w:t>
      </w:r>
    </w:p>
    <w:p w14:paraId="5E18E3F8" w14:textId="77777777" w:rsidR="00EC0D63" w:rsidRPr="004908C2" w:rsidRDefault="002F08DC">
      <w:pPr>
        <w:spacing w:before="333" w:after="333"/>
        <w:outlineLvl w:val="4"/>
        <w:rPr>
          <w:sz w:val="24"/>
          <w:szCs w:val="24"/>
        </w:rPr>
      </w:pPr>
      <w:r w:rsidRPr="004908C2">
        <w:rPr>
          <w:b/>
          <w:bCs/>
          <w:color w:val="000000"/>
          <w:sz w:val="24"/>
          <w:szCs w:val="24"/>
        </w:rPr>
        <w:t>Policies, Health &amp; Safety and Safeguarding</w:t>
      </w:r>
    </w:p>
    <w:p w14:paraId="7BEE89C4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Be aware of and comply with policies and procedures relating to child protection, health, safety, security and confidentiality; ensure the safeguarding of all pupils at all</w:t>
      </w:r>
      <w:r w:rsidRPr="004908C2">
        <w:rPr>
          <w:color w:val="000000"/>
          <w:sz w:val="24"/>
          <w:szCs w:val="24"/>
        </w:rPr>
        <w:t xml:space="preserve"> times.</w:t>
      </w:r>
    </w:p>
    <w:p w14:paraId="09281AE5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Follow infection control, food hygiene and equipment safety procedures in line with school and statutory guidance.</w:t>
      </w:r>
    </w:p>
    <w:p w14:paraId="629C6BE0" w14:textId="77777777" w:rsidR="00EC0D63" w:rsidRPr="004908C2" w:rsidRDefault="002F08DC">
      <w:pPr>
        <w:spacing w:before="319" w:after="319"/>
        <w:outlineLvl w:val="3"/>
        <w:rPr>
          <w:sz w:val="24"/>
          <w:szCs w:val="24"/>
        </w:rPr>
      </w:pPr>
      <w:r w:rsidRPr="004908C2">
        <w:rPr>
          <w:b/>
          <w:bCs/>
          <w:color w:val="000000"/>
          <w:sz w:val="24"/>
          <w:szCs w:val="24"/>
        </w:rPr>
        <w:t>Skills and Competencies</w:t>
      </w:r>
    </w:p>
    <w:p w14:paraId="25E3626B" w14:textId="77777777" w:rsidR="00EC0D63" w:rsidRPr="004908C2" w:rsidRDefault="002F08DC">
      <w:pPr>
        <w:spacing w:before="333" w:after="333"/>
        <w:outlineLvl w:val="4"/>
        <w:rPr>
          <w:sz w:val="24"/>
          <w:szCs w:val="24"/>
        </w:rPr>
      </w:pPr>
      <w:r w:rsidRPr="004908C2">
        <w:rPr>
          <w:b/>
          <w:bCs/>
          <w:color w:val="000000"/>
          <w:sz w:val="24"/>
          <w:szCs w:val="24"/>
        </w:rPr>
        <w:t>Communication and Interpersonal</w:t>
      </w:r>
    </w:p>
    <w:p w14:paraId="1F4367E2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Warm, patient and clear communicator able to build trusting relationships wit</w:t>
      </w:r>
      <w:r w:rsidRPr="004908C2">
        <w:rPr>
          <w:color w:val="000000"/>
          <w:sz w:val="24"/>
          <w:szCs w:val="24"/>
        </w:rPr>
        <w:t>h young pupils, parents/carers and colleagues.</w:t>
      </w:r>
    </w:p>
    <w:p w14:paraId="77F507BD" w14:textId="17B3D223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Ability to contribute to meaningful dialogue about pupil progress and translate observations into practical next steps.</w:t>
      </w:r>
    </w:p>
    <w:p w14:paraId="6891530B" w14:textId="2A2BAE08" w:rsidR="004908C2" w:rsidRPr="004908C2" w:rsidRDefault="004908C2" w:rsidP="004908C2">
      <w:pPr>
        <w:rPr>
          <w:color w:val="000000"/>
          <w:sz w:val="24"/>
          <w:szCs w:val="24"/>
        </w:rPr>
      </w:pPr>
    </w:p>
    <w:p w14:paraId="68C024FF" w14:textId="2E583E67" w:rsidR="004908C2" w:rsidRPr="004908C2" w:rsidRDefault="004908C2" w:rsidP="004908C2">
      <w:pPr>
        <w:rPr>
          <w:color w:val="000000"/>
          <w:sz w:val="24"/>
          <w:szCs w:val="24"/>
        </w:rPr>
      </w:pPr>
    </w:p>
    <w:p w14:paraId="0A5EC140" w14:textId="702860D4" w:rsidR="004908C2" w:rsidRPr="004908C2" w:rsidRDefault="004908C2" w:rsidP="004908C2">
      <w:pPr>
        <w:rPr>
          <w:color w:val="000000"/>
          <w:sz w:val="24"/>
          <w:szCs w:val="24"/>
        </w:rPr>
      </w:pPr>
    </w:p>
    <w:p w14:paraId="5817A824" w14:textId="1E9A4220" w:rsidR="004908C2" w:rsidRPr="004908C2" w:rsidRDefault="004908C2" w:rsidP="004908C2">
      <w:pPr>
        <w:rPr>
          <w:color w:val="000000"/>
          <w:sz w:val="24"/>
          <w:szCs w:val="24"/>
        </w:rPr>
      </w:pPr>
    </w:p>
    <w:p w14:paraId="1EE77F52" w14:textId="320C4162" w:rsidR="004908C2" w:rsidRPr="004908C2" w:rsidRDefault="004908C2" w:rsidP="004908C2">
      <w:pPr>
        <w:rPr>
          <w:color w:val="000000"/>
          <w:sz w:val="24"/>
          <w:szCs w:val="24"/>
        </w:rPr>
      </w:pPr>
    </w:p>
    <w:p w14:paraId="1B352937" w14:textId="77777777" w:rsidR="004908C2" w:rsidRPr="004908C2" w:rsidRDefault="004908C2" w:rsidP="004908C2">
      <w:pPr>
        <w:rPr>
          <w:color w:val="000000"/>
          <w:sz w:val="24"/>
          <w:szCs w:val="24"/>
        </w:rPr>
      </w:pPr>
    </w:p>
    <w:p w14:paraId="0E36D82C" w14:textId="77777777" w:rsidR="00EC0D63" w:rsidRPr="004908C2" w:rsidRDefault="002F08DC">
      <w:pPr>
        <w:spacing w:before="333" w:after="333"/>
        <w:outlineLvl w:val="4"/>
        <w:rPr>
          <w:sz w:val="24"/>
          <w:szCs w:val="24"/>
        </w:rPr>
      </w:pPr>
      <w:r w:rsidRPr="004908C2">
        <w:rPr>
          <w:b/>
          <w:bCs/>
          <w:color w:val="000000"/>
          <w:sz w:val="24"/>
          <w:szCs w:val="24"/>
        </w:rPr>
        <w:t>Early Years Practice</w:t>
      </w:r>
    </w:p>
    <w:p w14:paraId="690FC2DC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Knowledge of early childhood development and EYFS principles; abilit</w:t>
      </w:r>
      <w:r w:rsidRPr="004908C2">
        <w:rPr>
          <w:color w:val="000000"/>
          <w:sz w:val="24"/>
          <w:szCs w:val="24"/>
        </w:rPr>
        <w:t>y to support activities that develop communication and language, physical development, early numeracy and social skills.</w:t>
      </w:r>
    </w:p>
    <w:p w14:paraId="1CB35893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Competence in carrying out observations and simple assessments to record progress and identify next steps.</w:t>
      </w:r>
    </w:p>
    <w:p w14:paraId="2759D366" w14:textId="77777777" w:rsidR="00EC0D63" w:rsidRPr="004908C2" w:rsidRDefault="002F08DC">
      <w:pPr>
        <w:spacing w:before="333" w:after="333"/>
        <w:outlineLvl w:val="4"/>
        <w:rPr>
          <w:sz w:val="24"/>
          <w:szCs w:val="24"/>
        </w:rPr>
      </w:pPr>
      <w:r w:rsidRPr="004908C2">
        <w:rPr>
          <w:b/>
          <w:bCs/>
          <w:color w:val="000000"/>
          <w:sz w:val="24"/>
          <w:szCs w:val="24"/>
        </w:rPr>
        <w:t>Behaviour and Personal Care</w:t>
      </w:r>
    </w:p>
    <w:p w14:paraId="3C0FBB49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Skills in supporting positive behaviour and routines, modelling respectful interaction and promoting independence in personal care.</w:t>
      </w:r>
    </w:p>
    <w:p w14:paraId="4290A115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 xml:space="preserve">Confidence to attend to personal care needs and provide minor first aid (following training and </w:t>
      </w:r>
      <w:r w:rsidRPr="004908C2">
        <w:rPr>
          <w:color w:val="000000"/>
          <w:sz w:val="24"/>
          <w:szCs w:val="24"/>
        </w:rPr>
        <w:t>school procedures).</w:t>
      </w:r>
    </w:p>
    <w:p w14:paraId="418079FF" w14:textId="77777777" w:rsidR="00EC0D63" w:rsidRPr="004908C2" w:rsidRDefault="002F08DC">
      <w:pPr>
        <w:spacing w:before="333" w:after="333"/>
        <w:outlineLvl w:val="4"/>
        <w:rPr>
          <w:sz w:val="24"/>
          <w:szCs w:val="24"/>
        </w:rPr>
      </w:pPr>
      <w:r w:rsidRPr="004908C2">
        <w:rPr>
          <w:b/>
          <w:bCs/>
          <w:color w:val="000000"/>
          <w:sz w:val="24"/>
          <w:szCs w:val="24"/>
        </w:rPr>
        <w:t>Organisation and Resource Management</w:t>
      </w:r>
    </w:p>
    <w:p w14:paraId="78D4FD88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Ability to set up, maintain and tidy stimulating learning areas and displays.</w:t>
      </w:r>
    </w:p>
    <w:p w14:paraId="1E0F38B4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Reliable record-keeping, basic administrative skills and ability to follow planning and assessment documentation.</w:t>
      </w:r>
    </w:p>
    <w:p w14:paraId="48FF1341" w14:textId="77777777" w:rsidR="00EC0D63" w:rsidRPr="004908C2" w:rsidRDefault="002F08DC">
      <w:pPr>
        <w:spacing w:before="333" w:after="333"/>
        <w:outlineLvl w:val="4"/>
        <w:rPr>
          <w:sz w:val="24"/>
          <w:szCs w:val="24"/>
        </w:rPr>
      </w:pPr>
      <w:r w:rsidRPr="004908C2">
        <w:rPr>
          <w:b/>
          <w:bCs/>
          <w:color w:val="000000"/>
          <w:sz w:val="24"/>
          <w:szCs w:val="24"/>
        </w:rPr>
        <w:t>Teamwork and Professionalism</w:t>
      </w:r>
    </w:p>
    <w:p w14:paraId="7C92717D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Collaborative mindset, flexible approach and willingness to contribute to whole-team responsibilities.</w:t>
      </w:r>
    </w:p>
    <w:p w14:paraId="1918B030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Profession</w:t>
      </w:r>
      <w:r w:rsidRPr="004908C2">
        <w:rPr>
          <w:color w:val="000000"/>
          <w:sz w:val="24"/>
          <w:szCs w:val="24"/>
        </w:rPr>
        <w:t>al integrity, confidentiality and commitment to the school’s safeguarding responsibilities and values (caring, kind, professional).</w:t>
      </w:r>
    </w:p>
    <w:p w14:paraId="632BEAF1" w14:textId="77777777" w:rsidR="00EC0D63" w:rsidRPr="004908C2" w:rsidRDefault="002F08DC">
      <w:pPr>
        <w:spacing w:before="240" w:after="240"/>
        <w:rPr>
          <w:sz w:val="24"/>
          <w:szCs w:val="24"/>
        </w:rPr>
      </w:pPr>
      <w:r w:rsidRPr="004908C2">
        <w:rPr>
          <w:b/>
          <w:bCs/>
          <w:color w:val="000000"/>
          <w:sz w:val="24"/>
          <w:szCs w:val="24"/>
        </w:rPr>
        <w:t>Note:</w:t>
      </w:r>
      <w:r w:rsidRPr="004908C2">
        <w:rPr>
          <w:color w:val="000000"/>
          <w:sz w:val="24"/>
          <w:szCs w:val="24"/>
        </w:rPr>
        <w:t xml:space="preserve"> This role is appropriate for Grade 3 staff and does not routinely require leading planning decisions independently; th</w:t>
      </w:r>
      <w:r w:rsidRPr="004908C2">
        <w:rPr>
          <w:color w:val="000000"/>
          <w:sz w:val="24"/>
          <w:szCs w:val="24"/>
        </w:rPr>
        <w:t>e postholder will work under direction from the Nursery teacher and EYFS Phase Leader.</w:t>
      </w:r>
    </w:p>
    <w:p w14:paraId="26E100A9" w14:textId="77777777" w:rsidR="00EC0D63" w:rsidRPr="004908C2" w:rsidRDefault="002F08DC">
      <w:pPr>
        <w:spacing w:before="319" w:after="319"/>
        <w:outlineLvl w:val="3"/>
        <w:rPr>
          <w:sz w:val="24"/>
          <w:szCs w:val="24"/>
        </w:rPr>
      </w:pPr>
      <w:r w:rsidRPr="004908C2">
        <w:rPr>
          <w:b/>
          <w:bCs/>
          <w:color w:val="000000"/>
          <w:sz w:val="24"/>
          <w:szCs w:val="24"/>
        </w:rPr>
        <w:t>Professional Development</w:t>
      </w:r>
    </w:p>
    <w:p w14:paraId="20E31675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Access to induction and ongoing training relevant to EYFS practice, behaviour management, safeguarding, first aid, and any local authority or sc</w:t>
      </w:r>
      <w:r w:rsidRPr="004908C2">
        <w:rPr>
          <w:color w:val="000000"/>
          <w:sz w:val="24"/>
          <w:szCs w:val="24"/>
        </w:rPr>
        <w:t>hool-led CPD.</w:t>
      </w:r>
    </w:p>
    <w:p w14:paraId="42E14FC9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Opportunities to attend in-school training, peer observations and targeted courses to support progression within the Early Years team.</w:t>
      </w:r>
    </w:p>
    <w:p w14:paraId="58BE9E38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Regular appraisal and supervision meetings with the Nursery teacher / EYFS Phase Leader to identify strengt</w:t>
      </w:r>
      <w:r w:rsidRPr="004908C2">
        <w:rPr>
          <w:color w:val="000000"/>
          <w:sz w:val="24"/>
          <w:szCs w:val="24"/>
        </w:rPr>
        <w:t>hs, development needs and career aspirations, including routes to higher-level Early Years qualifications or responsibilities.</w:t>
      </w:r>
    </w:p>
    <w:p w14:paraId="23C8C022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lastRenderedPageBreak/>
        <w:t>Encouragement to contribute to school improvement initiatives and share effective practice across the EYFS phase.</w:t>
      </w:r>
    </w:p>
    <w:p w14:paraId="677FA081" w14:textId="77777777" w:rsidR="00EC0D63" w:rsidRPr="004908C2" w:rsidRDefault="002F08DC">
      <w:pPr>
        <w:spacing w:before="319" w:after="319"/>
        <w:outlineLvl w:val="3"/>
        <w:rPr>
          <w:sz w:val="24"/>
          <w:szCs w:val="24"/>
        </w:rPr>
      </w:pPr>
      <w:r w:rsidRPr="004908C2">
        <w:rPr>
          <w:b/>
          <w:bCs/>
          <w:color w:val="000000"/>
          <w:sz w:val="24"/>
          <w:szCs w:val="24"/>
        </w:rPr>
        <w:t>Safeguarding</w:t>
      </w:r>
    </w:p>
    <w:p w14:paraId="263D71FF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Sa</w:t>
      </w:r>
      <w:r w:rsidRPr="004908C2">
        <w:rPr>
          <w:color w:val="000000"/>
          <w:sz w:val="24"/>
          <w:szCs w:val="24"/>
        </w:rPr>
        <w:t>feguarding is the school’s first priority. The postholder must ensure the safety and protection of pupils by acting in accordance with Woolton Primary’s safeguarding policy and statutory guidance.</w:t>
      </w:r>
    </w:p>
    <w:p w14:paraId="1E4B0427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Specific safeguarding duties:</w:t>
      </w:r>
      <w:r w:rsidRPr="004908C2">
        <w:rPr>
          <w:sz w:val="24"/>
          <w:szCs w:val="24"/>
        </w:rPr>
        <w:br/>
      </w:r>
    </w:p>
    <w:p w14:paraId="3EEB0EB4" w14:textId="77777777" w:rsidR="00EC0D63" w:rsidRPr="004908C2" w:rsidRDefault="002F08DC">
      <w:pPr>
        <w:numPr>
          <w:ilvl w:val="1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Maintain vigilance for signs</w:t>
      </w:r>
      <w:r w:rsidRPr="004908C2">
        <w:rPr>
          <w:color w:val="000000"/>
          <w:sz w:val="24"/>
          <w:szCs w:val="24"/>
        </w:rPr>
        <w:t xml:space="preserve"> of harm, abuse or neglect and follow the school’s reporting procedures immediately if concerns arise.</w:t>
      </w:r>
    </w:p>
    <w:p w14:paraId="5A9FF49E" w14:textId="77777777" w:rsidR="00EC0D63" w:rsidRPr="004908C2" w:rsidRDefault="002F08DC">
      <w:pPr>
        <w:numPr>
          <w:ilvl w:val="1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Complete mandatory safeguarding training and refresher courses as required.</w:t>
      </w:r>
    </w:p>
    <w:p w14:paraId="45783A73" w14:textId="77777777" w:rsidR="00EC0D63" w:rsidRPr="004908C2" w:rsidRDefault="002F08DC">
      <w:pPr>
        <w:numPr>
          <w:ilvl w:val="1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Keep confidential records and share information only with appropriate staff i</w:t>
      </w:r>
      <w:r w:rsidRPr="004908C2">
        <w:rPr>
          <w:color w:val="000000"/>
          <w:sz w:val="24"/>
          <w:szCs w:val="24"/>
        </w:rPr>
        <w:t>n line with school procedures and data protection requirements.</w:t>
      </w:r>
    </w:p>
    <w:p w14:paraId="30671A95" w14:textId="77777777" w:rsidR="00EC0D63" w:rsidRPr="004908C2" w:rsidRDefault="002F08DC">
      <w:pPr>
        <w:numPr>
          <w:ilvl w:val="1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Ensure safe supervision of pupils at all times, including during transitions, outdoor play and personal care routines.</w:t>
      </w:r>
    </w:p>
    <w:p w14:paraId="7E738092" w14:textId="77777777" w:rsidR="00EC0D63" w:rsidRPr="004908C2" w:rsidRDefault="002F08DC">
      <w:pPr>
        <w:numPr>
          <w:ilvl w:val="1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 xml:space="preserve">Contribute to creating a predictable, safe environment where pupils feel </w:t>
      </w:r>
      <w:r w:rsidRPr="004908C2">
        <w:rPr>
          <w:color w:val="000000"/>
          <w:sz w:val="24"/>
          <w:szCs w:val="24"/>
        </w:rPr>
        <w:t>secure to express themselves and access support.</w:t>
      </w:r>
    </w:p>
    <w:p w14:paraId="301854F4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The postholder must understand their responsibilities under Keeping Children Safe in Education and school safeguarding arrangements, and cooperate with multi-agency partners when required.</w:t>
      </w:r>
    </w:p>
    <w:p w14:paraId="307FEE7B" w14:textId="77777777" w:rsidR="00EC0D63" w:rsidRPr="004908C2" w:rsidRDefault="002F08DC">
      <w:pPr>
        <w:spacing w:before="319" w:after="319"/>
        <w:outlineLvl w:val="3"/>
        <w:rPr>
          <w:sz w:val="24"/>
          <w:szCs w:val="24"/>
        </w:rPr>
      </w:pPr>
      <w:r w:rsidRPr="004908C2">
        <w:rPr>
          <w:b/>
          <w:bCs/>
          <w:color w:val="000000"/>
          <w:sz w:val="24"/>
          <w:szCs w:val="24"/>
        </w:rPr>
        <w:t>Additional Informa</w:t>
      </w:r>
      <w:r w:rsidRPr="004908C2">
        <w:rPr>
          <w:b/>
          <w:bCs/>
          <w:color w:val="000000"/>
          <w:sz w:val="24"/>
          <w:szCs w:val="24"/>
        </w:rPr>
        <w:t>tion</w:t>
      </w:r>
    </w:p>
    <w:p w14:paraId="36ECB65B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b/>
          <w:bCs/>
          <w:color w:val="000000"/>
          <w:sz w:val="24"/>
          <w:szCs w:val="24"/>
        </w:rPr>
        <w:t>Location:</w:t>
      </w:r>
      <w:r w:rsidRPr="004908C2">
        <w:rPr>
          <w:color w:val="000000"/>
          <w:sz w:val="24"/>
          <w:szCs w:val="24"/>
        </w:rPr>
        <w:t xml:space="preserve"> Woolton Primary, South Liverpool</w:t>
      </w:r>
    </w:p>
    <w:p w14:paraId="321C9A73" w14:textId="6E7E512D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b/>
          <w:bCs/>
          <w:color w:val="000000"/>
          <w:sz w:val="24"/>
          <w:szCs w:val="24"/>
        </w:rPr>
        <w:t>Contract:</w:t>
      </w:r>
      <w:r w:rsidRPr="004908C2">
        <w:rPr>
          <w:color w:val="000000"/>
          <w:sz w:val="24"/>
          <w:szCs w:val="24"/>
        </w:rPr>
        <w:t xml:space="preserve"> </w:t>
      </w:r>
    </w:p>
    <w:p w14:paraId="0E5DFC01" w14:textId="519F106B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b/>
          <w:bCs/>
          <w:color w:val="000000"/>
          <w:sz w:val="24"/>
          <w:szCs w:val="24"/>
        </w:rPr>
        <w:t>Hours</w:t>
      </w:r>
      <w:r w:rsidRPr="004908C2">
        <w:rPr>
          <w:color w:val="000000"/>
          <w:sz w:val="24"/>
          <w:szCs w:val="24"/>
        </w:rPr>
        <w:t xml:space="preserve">: </w:t>
      </w:r>
      <w:r w:rsidR="004908C2">
        <w:rPr>
          <w:color w:val="000000"/>
          <w:sz w:val="24"/>
          <w:szCs w:val="24"/>
        </w:rPr>
        <w:t>08:30 – 15:45</w:t>
      </w:r>
    </w:p>
    <w:p w14:paraId="46997E1E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b/>
          <w:bCs/>
          <w:color w:val="000000"/>
          <w:sz w:val="24"/>
          <w:szCs w:val="24"/>
        </w:rPr>
        <w:t>Salary:</w:t>
      </w:r>
      <w:r w:rsidRPr="004908C2">
        <w:rPr>
          <w:color w:val="000000"/>
          <w:sz w:val="24"/>
          <w:szCs w:val="24"/>
        </w:rPr>
        <w:t xml:space="preserve"> Grade 3 (details to be provided in the advert/contract)</w:t>
      </w:r>
    </w:p>
    <w:p w14:paraId="098810E1" w14:textId="77777777" w:rsidR="00EC0D63" w:rsidRPr="004908C2" w:rsidRDefault="002F08DC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4908C2">
        <w:rPr>
          <w:color w:val="000000"/>
          <w:sz w:val="24"/>
          <w:szCs w:val="24"/>
        </w:rPr>
        <w:t>The job descript</w:t>
      </w:r>
      <w:r w:rsidRPr="004908C2">
        <w:rPr>
          <w:color w:val="000000"/>
          <w:sz w:val="24"/>
          <w:szCs w:val="24"/>
        </w:rPr>
        <w:t>ion reflects current practice and will be reviewed as part of the school’s performance management and organisational needs.</w:t>
      </w:r>
    </w:p>
    <w:p w14:paraId="43FC4242" w14:textId="77777777" w:rsidR="00EC0D63" w:rsidRPr="004908C2" w:rsidRDefault="002F08DC">
      <w:pPr>
        <w:spacing w:before="240" w:after="240"/>
        <w:rPr>
          <w:sz w:val="24"/>
          <w:szCs w:val="24"/>
        </w:rPr>
      </w:pPr>
      <w:r w:rsidRPr="004908C2">
        <w:rPr>
          <w:color w:val="000000"/>
          <w:sz w:val="24"/>
          <w:szCs w:val="24"/>
        </w:rPr>
        <w:t>This role at Woolton Primary offers the opportunity to make a positive difference to early childhood experiences within a caring, in</w:t>
      </w:r>
      <w:r w:rsidRPr="004908C2">
        <w:rPr>
          <w:color w:val="000000"/>
          <w:sz w:val="24"/>
          <w:szCs w:val="24"/>
        </w:rPr>
        <w:t>clusive community. The Nursery Level 2 will help foster curiosity, confidence and a love of learning in our youngest pupils while working as part of a supportive and professional EYFS team.</w:t>
      </w:r>
    </w:p>
    <w:sectPr w:rsidR="00EC0D63" w:rsidRPr="004908C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88A8" w14:textId="77777777" w:rsidR="002F08DC" w:rsidRDefault="002F08DC">
      <w:r>
        <w:separator/>
      </w:r>
    </w:p>
  </w:endnote>
  <w:endnote w:type="continuationSeparator" w:id="0">
    <w:p w14:paraId="5EB9C0A6" w14:textId="77777777" w:rsidR="002F08DC" w:rsidRDefault="002F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274E" w14:textId="4739C71B" w:rsidR="00A41D13" w:rsidRDefault="00A41D13">
    <w:pPr>
      <w:spacing w:after="1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652C1" w14:textId="77777777" w:rsidR="002F08DC" w:rsidRDefault="002F08DC">
      <w:r>
        <w:separator/>
      </w:r>
    </w:p>
  </w:footnote>
  <w:footnote w:type="continuationSeparator" w:id="0">
    <w:p w14:paraId="7C29DD03" w14:textId="77777777" w:rsidR="002F08DC" w:rsidRDefault="002F0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2B4E" w14:textId="77777777" w:rsidR="00A41D13" w:rsidRDefault="002F08DC">
    <w:r>
      <w:rPr>
        <w:noProof/>
      </w:rPr>
      <w:drawing>
        <wp:anchor distT="0" distB="0" distL="114300" distR="114300" simplePos="0" relativeHeight="251658240" behindDoc="1" locked="0" layoutInCell="1" allowOverlap="1" wp14:anchorId="368350CA" wp14:editId="56F9A756">
          <wp:simplePos x="0" y="0"/>
          <wp:positionH relativeFrom="column">
            <wp:posOffset>-609600</wp:posOffset>
          </wp:positionH>
          <wp:positionV relativeFrom="paragraph">
            <wp:posOffset>-209550</wp:posOffset>
          </wp:positionV>
          <wp:extent cx="798261" cy="720000"/>
          <wp:effectExtent l="0" t="0" r="6350" b="0"/>
          <wp:wrapTight wrapText="bothSides">
            <wp:wrapPolygon edited="0">
              <wp:start x="1947" y="0"/>
              <wp:lineTo x="0" y="2937"/>
              <wp:lineTo x="0" y="13704"/>
              <wp:lineTo x="1112" y="20556"/>
              <wp:lineTo x="1391" y="20556"/>
              <wp:lineTo x="3337" y="20556"/>
              <wp:lineTo x="21415" y="17619"/>
              <wp:lineTo x="21415" y="2937"/>
              <wp:lineTo x="6397" y="0"/>
              <wp:lineTo x="1947" y="0"/>
            </wp:wrapPolygon>
          </wp:wrapTight>
          <wp:docPr id="219851331" name="image1.png" descr="$LOGO$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$LOGO$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8261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F33E60" w14:textId="77777777" w:rsidR="00A41D13" w:rsidRDefault="00A41D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42A3"/>
    <w:multiLevelType w:val="hybridMultilevel"/>
    <w:tmpl w:val="58A05752"/>
    <w:lvl w:ilvl="0" w:tplc="57884437">
      <w:start w:val="1"/>
      <w:numFmt w:val="decimal"/>
      <w:lvlText w:val="%1."/>
      <w:lvlJc w:val="left"/>
      <w:pPr>
        <w:ind w:left="720" w:hanging="360"/>
      </w:pPr>
    </w:lvl>
    <w:lvl w:ilvl="1" w:tplc="57884437" w:tentative="1">
      <w:start w:val="1"/>
      <w:numFmt w:val="lowerLetter"/>
      <w:lvlText w:val="%2."/>
      <w:lvlJc w:val="left"/>
      <w:pPr>
        <w:ind w:left="1440" w:hanging="360"/>
      </w:pPr>
    </w:lvl>
    <w:lvl w:ilvl="2" w:tplc="57884437" w:tentative="1">
      <w:start w:val="1"/>
      <w:numFmt w:val="lowerRoman"/>
      <w:lvlText w:val="%3."/>
      <w:lvlJc w:val="right"/>
      <w:pPr>
        <w:ind w:left="2160" w:hanging="180"/>
      </w:pPr>
    </w:lvl>
    <w:lvl w:ilvl="3" w:tplc="57884437" w:tentative="1">
      <w:start w:val="1"/>
      <w:numFmt w:val="decimal"/>
      <w:lvlText w:val="%4."/>
      <w:lvlJc w:val="left"/>
      <w:pPr>
        <w:ind w:left="2880" w:hanging="360"/>
      </w:pPr>
    </w:lvl>
    <w:lvl w:ilvl="4" w:tplc="57884437" w:tentative="1">
      <w:start w:val="1"/>
      <w:numFmt w:val="lowerLetter"/>
      <w:lvlText w:val="%5."/>
      <w:lvlJc w:val="left"/>
      <w:pPr>
        <w:ind w:left="3600" w:hanging="360"/>
      </w:pPr>
    </w:lvl>
    <w:lvl w:ilvl="5" w:tplc="57884437" w:tentative="1">
      <w:start w:val="1"/>
      <w:numFmt w:val="lowerRoman"/>
      <w:lvlText w:val="%6."/>
      <w:lvlJc w:val="right"/>
      <w:pPr>
        <w:ind w:left="4320" w:hanging="180"/>
      </w:pPr>
    </w:lvl>
    <w:lvl w:ilvl="6" w:tplc="57884437" w:tentative="1">
      <w:start w:val="1"/>
      <w:numFmt w:val="decimal"/>
      <w:lvlText w:val="%7."/>
      <w:lvlJc w:val="left"/>
      <w:pPr>
        <w:ind w:left="5040" w:hanging="360"/>
      </w:pPr>
    </w:lvl>
    <w:lvl w:ilvl="7" w:tplc="57884437" w:tentative="1">
      <w:start w:val="1"/>
      <w:numFmt w:val="lowerLetter"/>
      <w:lvlText w:val="%8."/>
      <w:lvlJc w:val="left"/>
      <w:pPr>
        <w:ind w:left="5760" w:hanging="360"/>
      </w:pPr>
    </w:lvl>
    <w:lvl w:ilvl="8" w:tplc="578844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3360C"/>
    <w:multiLevelType w:val="hybridMultilevel"/>
    <w:tmpl w:val="448ADD9A"/>
    <w:lvl w:ilvl="0" w:tplc="57283341">
      <w:start w:val="1"/>
      <w:numFmt w:val="decimal"/>
      <w:lvlText w:val="%1."/>
      <w:lvlJc w:val="left"/>
      <w:pPr>
        <w:ind w:left="720" w:hanging="360"/>
      </w:pPr>
    </w:lvl>
    <w:lvl w:ilvl="1" w:tplc="57283341" w:tentative="1">
      <w:start w:val="1"/>
      <w:numFmt w:val="lowerLetter"/>
      <w:lvlText w:val="%2."/>
      <w:lvlJc w:val="left"/>
      <w:pPr>
        <w:ind w:left="1440" w:hanging="360"/>
      </w:pPr>
    </w:lvl>
    <w:lvl w:ilvl="2" w:tplc="57283341" w:tentative="1">
      <w:start w:val="1"/>
      <w:numFmt w:val="lowerRoman"/>
      <w:lvlText w:val="%3."/>
      <w:lvlJc w:val="right"/>
      <w:pPr>
        <w:ind w:left="2160" w:hanging="180"/>
      </w:pPr>
    </w:lvl>
    <w:lvl w:ilvl="3" w:tplc="57283341" w:tentative="1">
      <w:start w:val="1"/>
      <w:numFmt w:val="decimal"/>
      <w:lvlText w:val="%4."/>
      <w:lvlJc w:val="left"/>
      <w:pPr>
        <w:ind w:left="2880" w:hanging="360"/>
      </w:pPr>
    </w:lvl>
    <w:lvl w:ilvl="4" w:tplc="57283341" w:tentative="1">
      <w:start w:val="1"/>
      <w:numFmt w:val="lowerLetter"/>
      <w:lvlText w:val="%5."/>
      <w:lvlJc w:val="left"/>
      <w:pPr>
        <w:ind w:left="3600" w:hanging="360"/>
      </w:pPr>
    </w:lvl>
    <w:lvl w:ilvl="5" w:tplc="57283341" w:tentative="1">
      <w:start w:val="1"/>
      <w:numFmt w:val="lowerRoman"/>
      <w:lvlText w:val="%6."/>
      <w:lvlJc w:val="right"/>
      <w:pPr>
        <w:ind w:left="4320" w:hanging="180"/>
      </w:pPr>
    </w:lvl>
    <w:lvl w:ilvl="6" w:tplc="57283341" w:tentative="1">
      <w:start w:val="1"/>
      <w:numFmt w:val="decimal"/>
      <w:lvlText w:val="%7."/>
      <w:lvlJc w:val="left"/>
      <w:pPr>
        <w:ind w:left="5040" w:hanging="360"/>
      </w:pPr>
    </w:lvl>
    <w:lvl w:ilvl="7" w:tplc="57283341" w:tentative="1">
      <w:start w:val="1"/>
      <w:numFmt w:val="lowerLetter"/>
      <w:lvlText w:val="%8."/>
      <w:lvlJc w:val="left"/>
      <w:pPr>
        <w:ind w:left="5760" w:hanging="360"/>
      </w:pPr>
    </w:lvl>
    <w:lvl w:ilvl="8" w:tplc="572833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5851"/>
    <w:multiLevelType w:val="hybridMultilevel"/>
    <w:tmpl w:val="C4AC9010"/>
    <w:lvl w:ilvl="0" w:tplc="59996561">
      <w:start w:val="1"/>
      <w:numFmt w:val="decimal"/>
      <w:lvlText w:val="%1."/>
      <w:lvlJc w:val="left"/>
      <w:pPr>
        <w:ind w:left="720" w:hanging="360"/>
      </w:pPr>
    </w:lvl>
    <w:lvl w:ilvl="1" w:tplc="59996561" w:tentative="1">
      <w:start w:val="1"/>
      <w:numFmt w:val="lowerLetter"/>
      <w:lvlText w:val="%2."/>
      <w:lvlJc w:val="left"/>
      <w:pPr>
        <w:ind w:left="1440" w:hanging="360"/>
      </w:pPr>
    </w:lvl>
    <w:lvl w:ilvl="2" w:tplc="59996561" w:tentative="1">
      <w:start w:val="1"/>
      <w:numFmt w:val="lowerRoman"/>
      <w:lvlText w:val="%3."/>
      <w:lvlJc w:val="right"/>
      <w:pPr>
        <w:ind w:left="2160" w:hanging="180"/>
      </w:pPr>
    </w:lvl>
    <w:lvl w:ilvl="3" w:tplc="59996561" w:tentative="1">
      <w:start w:val="1"/>
      <w:numFmt w:val="decimal"/>
      <w:lvlText w:val="%4."/>
      <w:lvlJc w:val="left"/>
      <w:pPr>
        <w:ind w:left="2880" w:hanging="360"/>
      </w:pPr>
    </w:lvl>
    <w:lvl w:ilvl="4" w:tplc="59996561" w:tentative="1">
      <w:start w:val="1"/>
      <w:numFmt w:val="lowerLetter"/>
      <w:lvlText w:val="%5."/>
      <w:lvlJc w:val="left"/>
      <w:pPr>
        <w:ind w:left="3600" w:hanging="360"/>
      </w:pPr>
    </w:lvl>
    <w:lvl w:ilvl="5" w:tplc="59996561" w:tentative="1">
      <w:start w:val="1"/>
      <w:numFmt w:val="lowerRoman"/>
      <w:lvlText w:val="%6."/>
      <w:lvlJc w:val="right"/>
      <w:pPr>
        <w:ind w:left="4320" w:hanging="180"/>
      </w:pPr>
    </w:lvl>
    <w:lvl w:ilvl="6" w:tplc="59996561" w:tentative="1">
      <w:start w:val="1"/>
      <w:numFmt w:val="decimal"/>
      <w:lvlText w:val="%7."/>
      <w:lvlJc w:val="left"/>
      <w:pPr>
        <w:ind w:left="5040" w:hanging="360"/>
      </w:pPr>
    </w:lvl>
    <w:lvl w:ilvl="7" w:tplc="59996561" w:tentative="1">
      <w:start w:val="1"/>
      <w:numFmt w:val="lowerLetter"/>
      <w:lvlText w:val="%8."/>
      <w:lvlJc w:val="left"/>
      <w:pPr>
        <w:ind w:left="5760" w:hanging="360"/>
      </w:pPr>
    </w:lvl>
    <w:lvl w:ilvl="8" w:tplc="599965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D3452"/>
    <w:multiLevelType w:val="hybridMultilevel"/>
    <w:tmpl w:val="F1B8E864"/>
    <w:lvl w:ilvl="0" w:tplc="55131401">
      <w:start w:val="1"/>
      <w:numFmt w:val="decimal"/>
      <w:lvlText w:val="%1."/>
      <w:lvlJc w:val="left"/>
      <w:pPr>
        <w:ind w:left="720" w:hanging="360"/>
      </w:pPr>
    </w:lvl>
    <w:lvl w:ilvl="1" w:tplc="55131401" w:tentative="1">
      <w:start w:val="1"/>
      <w:numFmt w:val="lowerLetter"/>
      <w:lvlText w:val="%2."/>
      <w:lvlJc w:val="left"/>
      <w:pPr>
        <w:ind w:left="1440" w:hanging="360"/>
      </w:pPr>
    </w:lvl>
    <w:lvl w:ilvl="2" w:tplc="55131401" w:tentative="1">
      <w:start w:val="1"/>
      <w:numFmt w:val="lowerRoman"/>
      <w:lvlText w:val="%3."/>
      <w:lvlJc w:val="right"/>
      <w:pPr>
        <w:ind w:left="2160" w:hanging="180"/>
      </w:pPr>
    </w:lvl>
    <w:lvl w:ilvl="3" w:tplc="55131401" w:tentative="1">
      <w:start w:val="1"/>
      <w:numFmt w:val="decimal"/>
      <w:lvlText w:val="%4."/>
      <w:lvlJc w:val="left"/>
      <w:pPr>
        <w:ind w:left="2880" w:hanging="360"/>
      </w:pPr>
    </w:lvl>
    <w:lvl w:ilvl="4" w:tplc="55131401" w:tentative="1">
      <w:start w:val="1"/>
      <w:numFmt w:val="lowerLetter"/>
      <w:lvlText w:val="%5."/>
      <w:lvlJc w:val="left"/>
      <w:pPr>
        <w:ind w:left="3600" w:hanging="360"/>
      </w:pPr>
    </w:lvl>
    <w:lvl w:ilvl="5" w:tplc="55131401" w:tentative="1">
      <w:start w:val="1"/>
      <w:numFmt w:val="lowerRoman"/>
      <w:lvlText w:val="%6."/>
      <w:lvlJc w:val="right"/>
      <w:pPr>
        <w:ind w:left="4320" w:hanging="180"/>
      </w:pPr>
    </w:lvl>
    <w:lvl w:ilvl="6" w:tplc="55131401" w:tentative="1">
      <w:start w:val="1"/>
      <w:numFmt w:val="decimal"/>
      <w:lvlText w:val="%7."/>
      <w:lvlJc w:val="left"/>
      <w:pPr>
        <w:ind w:left="5040" w:hanging="360"/>
      </w:pPr>
    </w:lvl>
    <w:lvl w:ilvl="7" w:tplc="55131401" w:tentative="1">
      <w:start w:val="1"/>
      <w:numFmt w:val="lowerLetter"/>
      <w:lvlText w:val="%8."/>
      <w:lvlJc w:val="left"/>
      <w:pPr>
        <w:ind w:left="5760" w:hanging="360"/>
      </w:pPr>
    </w:lvl>
    <w:lvl w:ilvl="8" w:tplc="551314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E227B"/>
    <w:multiLevelType w:val="hybridMultilevel"/>
    <w:tmpl w:val="DD20D27A"/>
    <w:lvl w:ilvl="0" w:tplc="738401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D5A9E"/>
    <w:multiLevelType w:val="hybridMultilevel"/>
    <w:tmpl w:val="5DFAA1FE"/>
    <w:lvl w:ilvl="0" w:tplc="79641809">
      <w:start w:val="1"/>
      <w:numFmt w:val="decimal"/>
      <w:lvlText w:val="%1."/>
      <w:lvlJc w:val="left"/>
      <w:pPr>
        <w:ind w:left="720" w:hanging="360"/>
      </w:pPr>
    </w:lvl>
    <w:lvl w:ilvl="1" w:tplc="79641809" w:tentative="1">
      <w:start w:val="1"/>
      <w:numFmt w:val="lowerLetter"/>
      <w:lvlText w:val="%2."/>
      <w:lvlJc w:val="left"/>
      <w:pPr>
        <w:ind w:left="1440" w:hanging="360"/>
      </w:pPr>
    </w:lvl>
    <w:lvl w:ilvl="2" w:tplc="79641809" w:tentative="1">
      <w:start w:val="1"/>
      <w:numFmt w:val="lowerRoman"/>
      <w:lvlText w:val="%3."/>
      <w:lvlJc w:val="right"/>
      <w:pPr>
        <w:ind w:left="2160" w:hanging="180"/>
      </w:pPr>
    </w:lvl>
    <w:lvl w:ilvl="3" w:tplc="79641809" w:tentative="1">
      <w:start w:val="1"/>
      <w:numFmt w:val="decimal"/>
      <w:lvlText w:val="%4."/>
      <w:lvlJc w:val="left"/>
      <w:pPr>
        <w:ind w:left="2880" w:hanging="360"/>
      </w:pPr>
    </w:lvl>
    <w:lvl w:ilvl="4" w:tplc="79641809" w:tentative="1">
      <w:start w:val="1"/>
      <w:numFmt w:val="lowerLetter"/>
      <w:lvlText w:val="%5."/>
      <w:lvlJc w:val="left"/>
      <w:pPr>
        <w:ind w:left="3600" w:hanging="360"/>
      </w:pPr>
    </w:lvl>
    <w:lvl w:ilvl="5" w:tplc="79641809" w:tentative="1">
      <w:start w:val="1"/>
      <w:numFmt w:val="lowerRoman"/>
      <w:lvlText w:val="%6."/>
      <w:lvlJc w:val="right"/>
      <w:pPr>
        <w:ind w:left="4320" w:hanging="180"/>
      </w:pPr>
    </w:lvl>
    <w:lvl w:ilvl="6" w:tplc="79641809" w:tentative="1">
      <w:start w:val="1"/>
      <w:numFmt w:val="decimal"/>
      <w:lvlText w:val="%7."/>
      <w:lvlJc w:val="left"/>
      <w:pPr>
        <w:ind w:left="5040" w:hanging="360"/>
      </w:pPr>
    </w:lvl>
    <w:lvl w:ilvl="7" w:tplc="79641809" w:tentative="1">
      <w:start w:val="1"/>
      <w:numFmt w:val="lowerLetter"/>
      <w:lvlText w:val="%8."/>
      <w:lvlJc w:val="left"/>
      <w:pPr>
        <w:ind w:left="5760" w:hanging="360"/>
      </w:pPr>
    </w:lvl>
    <w:lvl w:ilvl="8" w:tplc="796418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C7E67"/>
    <w:multiLevelType w:val="hybridMultilevel"/>
    <w:tmpl w:val="38EE7250"/>
    <w:lvl w:ilvl="0" w:tplc="64721010">
      <w:start w:val="1"/>
      <w:numFmt w:val="decimal"/>
      <w:lvlText w:val="%1."/>
      <w:lvlJc w:val="left"/>
      <w:pPr>
        <w:ind w:left="720" w:hanging="360"/>
      </w:pPr>
    </w:lvl>
    <w:lvl w:ilvl="1" w:tplc="64721010" w:tentative="1">
      <w:start w:val="1"/>
      <w:numFmt w:val="lowerLetter"/>
      <w:lvlText w:val="%2."/>
      <w:lvlJc w:val="left"/>
      <w:pPr>
        <w:ind w:left="1440" w:hanging="360"/>
      </w:pPr>
    </w:lvl>
    <w:lvl w:ilvl="2" w:tplc="64721010" w:tentative="1">
      <w:start w:val="1"/>
      <w:numFmt w:val="lowerRoman"/>
      <w:lvlText w:val="%3."/>
      <w:lvlJc w:val="right"/>
      <w:pPr>
        <w:ind w:left="2160" w:hanging="180"/>
      </w:pPr>
    </w:lvl>
    <w:lvl w:ilvl="3" w:tplc="64721010" w:tentative="1">
      <w:start w:val="1"/>
      <w:numFmt w:val="decimal"/>
      <w:lvlText w:val="%4."/>
      <w:lvlJc w:val="left"/>
      <w:pPr>
        <w:ind w:left="2880" w:hanging="360"/>
      </w:pPr>
    </w:lvl>
    <w:lvl w:ilvl="4" w:tplc="64721010" w:tentative="1">
      <w:start w:val="1"/>
      <w:numFmt w:val="lowerLetter"/>
      <w:lvlText w:val="%5."/>
      <w:lvlJc w:val="left"/>
      <w:pPr>
        <w:ind w:left="3600" w:hanging="360"/>
      </w:pPr>
    </w:lvl>
    <w:lvl w:ilvl="5" w:tplc="64721010" w:tentative="1">
      <w:start w:val="1"/>
      <w:numFmt w:val="lowerRoman"/>
      <w:lvlText w:val="%6."/>
      <w:lvlJc w:val="right"/>
      <w:pPr>
        <w:ind w:left="4320" w:hanging="180"/>
      </w:pPr>
    </w:lvl>
    <w:lvl w:ilvl="6" w:tplc="64721010" w:tentative="1">
      <w:start w:val="1"/>
      <w:numFmt w:val="decimal"/>
      <w:lvlText w:val="%7."/>
      <w:lvlJc w:val="left"/>
      <w:pPr>
        <w:ind w:left="5040" w:hanging="360"/>
      </w:pPr>
    </w:lvl>
    <w:lvl w:ilvl="7" w:tplc="64721010" w:tentative="1">
      <w:start w:val="1"/>
      <w:numFmt w:val="lowerLetter"/>
      <w:lvlText w:val="%8."/>
      <w:lvlJc w:val="left"/>
      <w:pPr>
        <w:ind w:left="5760" w:hanging="360"/>
      </w:pPr>
    </w:lvl>
    <w:lvl w:ilvl="8" w:tplc="64721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A7534"/>
    <w:multiLevelType w:val="hybridMultilevel"/>
    <w:tmpl w:val="4042913C"/>
    <w:lvl w:ilvl="0" w:tplc="63229147">
      <w:start w:val="1"/>
      <w:numFmt w:val="decimal"/>
      <w:lvlText w:val="%1."/>
      <w:lvlJc w:val="left"/>
      <w:pPr>
        <w:ind w:left="720" w:hanging="360"/>
      </w:pPr>
    </w:lvl>
    <w:lvl w:ilvl="1" w:tplc="63229147" w:tentative="1">
      <w:start w:val="1"/>
      <w:numFmt w:val="lowerLetter"/>
      <w:lvlText w:val="%2."/>
      <w:lvlJc w:val="left"/>
      <w:pPr>
        <w:ind w:left="1440" w:hanging="360"/>
      </w:pPr>
    </w:lvl>
    <w:lvl w:ilvl="2" w:tplc="63229147" w:tentative="1">
      <w:start w:val="1"/>
      <w:numFmt w:val="lowerRoman"/>
      <w:lvlText w:val="%3."/>
      <w:lvlJc w:val="right"/>
      <w:pPr>
        <w:ind w:left="2160" w:hanging="180"/>
      </w:pPr>
    </w:lvl>
    <w:lvl w:ilvl="3" w:tplc="63229147" w:tentative="1">
      <w:start w:val="1"/>
      <w:numFmt w:val="decimal"/>
      <w:lvlText w:val="%4."/>
      <w:lvlJc w:val="left"/>
      <w:pPr>
        <w:ind w:left="2880" w:hanging="360"/>
      </w:pPr>
    </w:lvl>
    <w:lvl w:ilvl="4" w:tplc="63229147" w:tentative="1">
      <w:start w:val="1"/>
      <w:numFmt w:val="lowerLetter"/>
      <w:lvlText w:val="%5."/>
      <w:lvlJc w:val="left"/>
      <w:pPr>
        <w:ind w:left="3600" w:hanging="360"/>
      </w:pPr>
    </w:lvl>
    <w:lvl w:ilvl="5" w:tplc="63229147" w:tentative="1">
      <w:start w:val="1"/>
      <w:numFmt w:val="lowerRoman"/>
      <w:lvlText w:val="%6."/>
      <w:lvlJc w:val="right"/>
      <w:pPr>
        <w:ind w:left="4320" w:hanging="180"/>
      </w:pPr>
    </w:lvl>
    <w:lvl w:ilvl="6" w:tplc="63229147" w:tentative="1">
      <w:start w:val="1"/>
      <w:numFmt w:val="decimal"/>
      <w:lvlText w:val="%7."/>
      <w:lvlJc w:val="left"/>
      <w:pPr>
        <w:ind w:left="5040" w:hanging="360"/>
      </w:pPr>
    </w:lvl>
    <w:lvl w:ilvl="7" w:tplc="63229147" w:tentative="1">
      <w:start w:val="1"/>
      <w:numFmt w:val="lowerLetter"/>
      <w:lvlText w:val="%8."/>
      <w:lvlJc w:val="left"/>
      <w:pPr>
        <w:ind w:left="5760" w:hanging="360"/>
      </w:pPr>
    </w:lvl>
    <w:lvl w:ilvl="8" w:tplc="632291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51E030A"/>
    <w:multiLevelType w:val="hybridMultilevel"/>
    <w:tmpl w:val="94C001FA"/>
    <w:lvl w:ilvl="0" w:tplc="65060369">
      <w:start w:val="1"/>
      <w:numFmt w:val="decimal"/>
      <w:lvlText w:val="%1."/>
      <w:lvlJc w:val="left"/>
      <w:pPr>
        <w:ind w:left="720" w:hanging="360"/>
      </w:pPr>
    </w:lvl>
    <w:lvl w:ilvl="1" w:tplc="65060369" w:tentative="1">
      <w:start w:val="1"/>
      <w:numFmt w:val="lowerLetter"/>
      <w:lvlText w:val="%2."/>
      <w:lvlJc w:val="left"/>
      <w:pPr>
        <w:ind w:left="1440" w:hanging="360"/>
      </w:pPr>
    </w:lvl>
    <w:lvl w:ilvl="2" w:tplc="65060369" w:tentative="1">
      <w:start w:val="1"/>
      <w:numFmt w:val="lowerRoman"/>
      <w:lvlText w:val="%3."/>
      <w:lvlJc w:val="right"/>
      <w:pPr>
        <w:ind w:left="2160" w:hanging="180"/>
      </w:pPr>
    </w:lvl>
    <w:lvl w:ilvl="3" w:tplc="65060369" w:tentative="1">
      <w:start w:val="1"/>
      <w:numFmt w:val="decimal"/>
      <w:lvlText w:val="%4."/>
      <w:lvlJc w:val="left"/>
      <w:pPr>
        <w:ind w:left="2880" w:hanging="360"/>
      </w:pPr>
    </w:lvl>
    <w:lvl w:ilvl="4" w:tplc="65060369" w:tentative="1">
      <w:start w:val="1"/>
      <w:numFmt w:val="lowerLetter"/>
      <w:lvlText w:val="%5."/>
      <w:lvlJc w:val="left"/>
      <w:pPr>
        <w:ind w:left="3600" w:hanging="360"/>
      </w:pPr>
    </w:lvl>
    <w:lvl w:ilvl="5" w:tplc="65060369" w:tentative="1">
      <w:start w:val="1"/>
      <w:numFmt w:val="lowerRoman"/>
      <w:lvlText w:val="%6."/>
      <w:lvlJc w:val="right"/>
      <w:pPr>
        <w:ind w:left="4320" w:hanging="180"/>
      </w:pPr>
    </w:lvl>
    <w:lvl w:ilvl="6" w:tplc="65060369" w:tentative="1">
      <w:start w:val="1"/>
      <w:numFmt w:val="decimal"/>
      <w:lvlText w:val="%7."/>
      <w:lvlJc w:val="left"/>
      <w:pPr>
        <w:ind w:left="5040" w:hanging="360"/>
      </w:pPr>
    </w:lvl>
    <w:lvl w:ilvl="7" w:tplc="65060369" w:tentative="1">
      <w:start w:val="1"/>
      <w:numFmt w:val="lowerLetter"/>
      <w:lvlText w:val="%8."/>
      <w:lvlJc w:val="left"/>
      <w:pPr>
        <w:ind w:left="5760" w:hanging="360"/>
      </w:pPr>
    </w:lvl>
    <w:lvl w:ilvl="8" w:tplc="650603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24E85"/>
    <w:multiLevelType w:val="hybridMultilevel"/>
    <w:tmpl w:val="0B8402DA"/>
    <w:lvl w:ilvl="0" w:tplc="83259414">
      <w:start w:val="1"/>
      <w:numFmt w:val="decimal"/>
      <w:lvlText w:val="%1."/>
      <w:lvlJc w:val="left"/>
      <w:pPr>
        <w:ind w:left="720" w:hanging="360"/>
      </w:pPr>
    </w:lvl>
    <w:lvl w:ilvl="1" w:tplc="83259414" w:tentative="1">
      <w:start w:val="1"/>
      <w:numFmt w:val="lowerLetter"/>
      <w:lvlText w:val="%2."/>
      <w:lvlJc w:val="left"/>
      <w:pPr>
        <w:ind w:left="1440" w:hanging="360"/>
      </w:pPr>
    </w:lvl>
    <w:lvl w:ilvl="2" w:tplc="83259414" w:tentative="1">
      <w:start w:val="1"/>
      <w:numFmt w:val="lowerRoman"/>
      <w:lvlText w:val="%3."/>
      <w:lvlJc w:val="right"/>
      <w:pPr>
        <w:ind w:left="2160" w:hanging="180"/>
      </w:pPr>
    </w:lvl>
    <w:lvl w:ilvl="3" w:tplc="83259414" w:tentative="1">
      <w:start w:val="1"/>
      <w:numFmt w:val="decimal"/>
      <w:lvlText w:val="%4."/>
      <w:lvlJc w:val="left"/>
      <w:pPr>
        <w:ind w:left="2880" w:hanging="360"/>
      </w:pPr>
    </w:lvl>
    <w:lvl w:ilvl="4" w:tplc="83259414" w:tentative="1">
      <w:start w:val="1"/>
      <w:numFmt w:val="lowerLetter"/>
      <w:lvlText w:val="%5."/>
      <w:lvlJc w:val="left"/>
      <w:pPr>
        <w:ind w:left="3600" w:hanging="360"/>
      </w:pPr>
    </w:lvl>
    <w:lvl w:ilvl="5" w:tplc="83259414" w:tentative="1">
      <w:start w:val="1"/>
      <w:numFmt w:val="lowerRoman"/>
      <w:lvlText w:val="%6."/>
      <w:lvlJc w:val="right"/>
      <w:pPr>
        <w:ind w:left="4320" w:hanging="180"/>
      </w:pPr>
    </w:lvl>
    <w:lvl w:ilvl="6" w:tplc="83259414" w:tentative="1">
      <w:start w:val="1"/>
      <w:numFmt w:val="decimal"/>
      <w:lvlText w:val="%7."/>
      <w:lvlJc w:val="left"/>
      <w:pPr>
        <w:ind w:left="5040" w:hanging="360"/>
      </w:pPr>
    </w:lvl>
    <w:lvl w:ilvl="7" w:tplc="83259414" w:tentative="1">
      <w:start w:val="1"/>
      <w:numFmt w:val="lowerLetter"/>
      <w:lvlText w:val="%8."/>
      <w:lvlJc w:val="left"/>
      <w:pPr>
        <w:ind w:left="5760" w:hanging="360"/>
      </w:pPr>
    </w:lvl>
    <w:lvl w:ilvl="8" w:tplc="83259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A3248"/>
    <w:multiLevelType w:val="hybridMultilevel"/>
    <w:tmpl w:val="6E16A2F6"/>
    <w:lvl w:ilvl="0" w:tplc="99242352">
      <w:start w:val="1"/>
      <w:numFmt w:val="decimal"/>
      <w:lvlText w:val="%1."/>
      <w:lvlJc w:val="left"/>
      <w:pPr>
        <w:ind w:left="720" w:hanging="360"/>
      </w:pPr>
    </w:lvl>
    <w:lvl w:ilvl="1" w:tplc="99242352" w:tentative="1">
      <w:start w:val="1"/>
      <w:numFmt w:val="lowerLetter"/>
      <w:lvlText w:val="%2."/>
      <w:lvlJc w:val="left"/>
      <w:pPr>
        <w:ind w:left="1440" w:hanging="360"/>
      </w:pPr>
    </w:lvl>
    <w:lvl w:ilvl="2" w:tplc="99242352" w:tentative="1">
      <w:start w:val="1"/>
      <w:numFmt w:val="lowerRoman"/>
      <w:lvlText w:val="%3."/>
      <w:lvlJc w:val="right"/>
      <w:pPr>
        <w:ind w:left="2160" w:hanging="180"/>
      </w:pPr>
    </w:lvl>
    <w:lvl w:ilvl="3" w:tplc="99242352" w:tentative="1">
      <w:start w:val="1"/>
      <w:numFmt w:val="decimal"/>
      <w:lvlText w:val="%4."/>
      <w:lvlJc w:val="left"/>
      <w:pPr>
        <w:ind w:left="2880" w:hanging="360"/>
      </w:pPr>
    </w:lvl>
    <w:lvl w:ilvl="4" w:tplc="99242352" w:tentative="1">
      <w:start w:val="1"/>
      <w:numFmt w:val="lowerLetter"/>
      <w:lvlText w:val="%5."/>
      <w:lvlJc w:val="left"/>
      <w:pPr>
        <w:ind w:left="3600" w:hanging="360"/>
      </w:pPr>
    </w:lvl>
    <w:lvl w:ilvl="5" w:tplc="99242352" w:tentative="1">
      <w:start w:val="1"/>
      <w:numFmt w:val="lowerRoman"/>
      <w:lvlText w:val="%6."/>
      <w:lvlJc w:val="right"/>
      <w:pPr>
        <w:ind w:left="4320" w:hanging="180"/>
      </w:pPr>
    </w:lvl>
    <w:lvl w:ilvl="6" w:tplc="99242352" w:tentative="1">
      <w:start w:val="1"/>
      <w:numFmt w:val="decimal"/>
      <w:lvlText w:val="%7."/>
      <w:lvlJc w:val="left"/>
      <w:pPr>
        <w:ind w:left="5040" w:hanging="360"/>
      </w:pPr>
    </w:lvl>
    <w:lvl w:ilvl="7" w:tplc="99242352" w:tentative="1">
      <w:start w:val="1"/>
      <w:numFmt w:val="lowerLetter"/>
      <w:lvlText w:val="%8."/>
      <w:lvlJc w:val="left"/>
      <w:pPr>
        <w:ind w:left="5760" w:hanging="360"/>
      </w:pPr>
    </w:lvl>
    <w:lvl w:ilvl="8" w:tplc="99242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15834"/>
    <w:multiLevelType w:val="hybridMultilevel"/>
    <w:tmpl w:val="0C822B32"/>
    <w:lvl w:ilvl="0" w:tplc="78856453">
      <w:start w:val="1"/>
      <w:numFmt w:val="decimal"/>
      <w:lvlText w:val="%1."/>
      <w:lvlJc w:val="left"/>
      <w:pPr>
        <w:ind w:left="720" w:hanging="360"/>
      </w:pPr>
    </w:lvl>
    <w:lvl w:ilvl="1" w:tplc="78856453" w:tentative="1">
      <w:start w:val="1"/>
      <w:numFmt w:val="lowerLetter"/>
      <w:lvlText w:val="%2."/>
      <w:lvlJc w:val="left"/>
      <w:pPr>
        <w:ind w:left="1440" w:hanging="360"/>
      </w:pPr>
    </w:lvl>
    <w:lvl w:ilvl="2" w:tplc="78856453" w:tentative="1">
      <w:start w:val="1"/>
      <w:numFmt w:val="lowerRoman"/>
      <w:lvlText w:val="%3."/>
      <w:lvlJc w:val="right"/>
      <w:pPr>
        <w:ind w:left="2160" w:hanging="180"/>
      </w:pPr>
    </w:lvl>
    <w:lvl w:ilvl="3" w:tplc="78856453" w:tentative="1">
      <w:start w:val="1"/>
      <w:numFmt w:val="decimal"/>
      <w:lvlText w:val="%4."/>
      <w:lvlJc w:val="left"/>
      <w:pPr>
        <w:ind w:left="2880" w:hanging="360"/>
      </w:pPr>
    </w:lvl>
    <w:lvl w:ilvl="4" w:tplc="78856453" w:tentative="1">
      <w:start w:val="1"/>
      <w:numFmt w:val="lowerLetter"/>
      <w:lvlText w:val="%5."/>
      <w:lvlJc w:val="left"/>
      <w:pPr>
        <w:ind w:left="3600" w:hanging="360"/>
      </w:pPr>
    </w:lvl>
    <w:lvl w:ilvl="5" w:tplc="78856453" w:tentative="1">
      <w:start w:val="1"/>
      <w:numFmt w:val="lowerRoman"/>
      <w:lvlText w:val="%6."/>
      <w:lvlJc w:val="right"/>
      <w:pPr>
        <w:ind w:left="4320" w:hanging="180"/>
      </w:pPr>
    </w:lvl>
    <w:lvl w:ilvl="6" w:tplc="78856453" w:tentative="1">
      <w:start w:val="1"/>
      <w:numFmt w:val="decimal"/>
      <w:lvlText w:val="%7."/>
      <w:lvlJc w:val="left"/>
      <w:pPr>
        <w:ind w:left="5040" w:hanging="360"/>
      </w:pPr>
    </w:lvl>
    <w:lvl w:ilvl="7" w:tplc="78856453" w:tentative="1">
      <w:start w:val="1"/>
      <w:numFmt w:val="lowerLetter"/>
      <w:lvlText w:val="%8."/>
      <w:lvlJc w:val="left"/>
      <w:pPr>
        <w:ind w:left="5760" w:hanging="360"/>
      </w:pPr>
    </w:lvl>
    <w:lvl w:ilvl="8" w:tplc="788564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60A12"/>
    <w:multiLevelType w:val="hybridMultilevel"/>
    <w:tmpl w:val="EBD86774"/>
    <w:lvl w:ilvl="0" w:tplc="16588005">
      <w:start w:val="1"/>
      <w:numFmt w:val="decimal"/>
      <w:lvlText w:val="%1."/>
      <w:lvlJc w:val="left"/>
      <w:pPr>
        <w:ind w:left="720" w:hanging="360"/>
      </w:pPr>
    </w:lvl>
    <w:lvl w:ilvl="1" w:tplc="16588005" w:tentative="1">
      <w:start w:val="1"/>
      <w:numFmt w:val="lowerLetter"/>
      <w:lvlText w:val="%2."/>
      <w:lvlJc w:val="left"/>
      <w:pPr>
        <w:ind w:left="1440" w:hanging="360"/>
      </w:pPr>
    </w:lvl>
    <w:lvl w:ilvl="2" w:tplc="16588005" w:tentative="1">
      <w:start w:val="1"/>
      <w:numFmt w:val="lowerRoman"/>
      <w:lvlText w:val="%3."/>
      <w:lvlJc w:val="right"/>
      <w:pPr>
        <w:ind w:left="2160" w:hanging="180"/>
      </w:pPr>
    </w:lvl>
    <w:lvl w:ilvl="3" w:tplc="16588005" w:tentative="1">
      <w:start w:val="1"/>
      <w:numFmt w:val="decimal"/>
      <w:lvlText w:val="%4."/>
      <w:lvlJc w:val="left"/>
      <w:pPr>
        <w:ind w:left="2880" w:hanging="360"/>
      </w:pPr>
    </w:lvl>
    <w:lvl w:ilvl="4" w:tplc="16588005" w:tentative="1">
      <w:start w:val="1"/>
      <w:numFmt w:val="lowerLetter"/>
      <w:lvlText w:val="%5."/>
      <w:lvlJc w:val="left"/>
      <w:pPr>
        <w:ind w:left="3600" w:hanging="360"/>
      </w:pPr>
    </w:lvl>
    <w:lvl w:ilvl="5" w:tplc="16588005" w:tentative="1">
      <w:start w:val="1"/>
      <w:numFmt w:val="lowerRoman"/>
      <w:lvlText w:val="%6."/>
      <w:lvlJc w:val="right"/>
      <w:pPr>
        <w:ind w:left="4320" w:hanging="180"/>
      </w:pPr>
    </w:lvl>
    <w:lvl w:ilvl="6" w:tplc="16588005" w:tentative="1">
      <w:start w:val="1"/>
      <w:numFmt w:val="decimal"/>
      <w:lvlText w:val="%7."/>
      <w:lvlJc w:val="left"/>
      <w:pPr>
        <w:ind w:left="5040" w:hanging="360"/>
      </w:pPr>
    </w:lvl>
    <w:lvl w:ilvl="7" w:tplc="16588005" w:tentative="1">
      <w:start w:val="1"/>
      <w:numFmt w:val="lowerLetter"/>
      <w:lvlText w:val="%8."/>
      <w:lvlJc w:val="left"/>
      <w:pPr>
        <w:ind w:left="5760" w:hanging="360"/>
      </w:pPr>
    </w:lvl>
    <w:lvl w:ilvl="8" w:tplc="16588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56C81"/>
    <w:multiLevelType w:val="hybridMultilevel"/>
    <w:tmpl w:val="A47002DC"/>
    <w:lvl w:ilvl="0" w:tplc="75635170">
      <w:start w:val="1"/>
      <w:numFmt w:val="decimal"/>
      <w:lvlText w:val="%1."/>
      <w:lvlJc w:val="left"/>
      <w:pPr>
        <w:ind w:left="720" w:hanging="360"/>
      </w:pPr>
    </w:lvl>
    <w:lvl w:ilvl="1" w:tplc="75635170" w:tentative="1">
      <w:start w:val="1"/>
      <w:numFmt w:val="lowerLetter"/>
      <w:lvlText w:val="%2."/>
      <w:lvlJc w:val="left"/>
      <w:pPr>
        <w:ind w:left="1440" w:hanging="360"/>
      </w:pPr>
    </w:lvl>
    <w:lvl w:ilvl="2" w:tplc="75635170" w:tentative="1">
      <w:start w:val="1"/>
      <w:numFmt w:val="lowerRoman"/>
      <w:lvlText w:val="%3."/>
      <w:lvlJc w:val="right"/>
      <w:pPr>
        <w:ind w:left="2160" w:hanging="180"/>
      </w:pPr>
    </w:lvl>
    <w:lvl w:ilvl="3" w:tplc="75635170" w:tentative="1">
      <w:start w:val="1"/>
      <w:numFmt w:val="decimal"/>
      <w:lvlText w:val="%4."/>
      <w:lvlJc w:val="left"/>
      <w:pPr>
        <w:ind w:left="2880" w:hanging="360"/>
      </w:pPr>
    </w:lvl>
    <w:lvl w:ilvl="4" w:tplc="75635170" w:tentative="1">
      <w:start w:val="1"/>
      <w:numFmt w:val="lowerLetter"/>
      <w:lvlText w:val="%5."/>
      <w:lvlJc w:val="left"/>
      <w:pPr>
        <w:ind w:left="3600" w:hanging="360"/>
      </w:pPr>
    </w:lvl>
    <w:lvl w:ilvl="5" w:tplc="75635170" w:tentative="1">
      <w:start w:val="1"/>
      <w:numFmt w:val="lowerRoman"/>
      <w:lvlText w:val="%6."/>
      <w:lvlJc w:val="right"/>
      <w:pPr>
        <w:ind w:left="4320" w:hanging="180"/>
      </w:pPr>
    </w:lvl>
    <w:lvl w:ilvl="6" w:tplc="75635170" w:tentative="1">
      <w:start w:val="1"/>
      <w:numFmt w:val="decimal"/>
      <w:lvlText w:val="%7."/>
      <w:lvlJc w:val="left"/>
      <w:pPr>
        <w:ind w:left="5040" w:hanging="360"/>
      </w:pPr>
    </w:lvl>
    <w:lvl w:ilvl="7" w:tplc="75635170" w:tentative="1">
      <w:start w:val="1"/>
      <w:numFmt w:val="lowerLetter"/>
      <w:lvlText w:val="%8."/>
      <w:lvlJc w:val="left"/>
      <w:pPr>
        <w:ind w:left="5760" w:hanging="360"/>
      </w:pPr>
    </w:lvl>
    <w:lvl w:ilvl="8" w:tplc="75635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059075E"/>
    <w:multiLevelType w:val="hybridMultilevel"/>
    <w:tmpl w:val="A866E92C"/>
    <w:lvl w:ilvl="0" w:tplc="21792537">
      <w:start w:val="1"/>
      <w:numFmt w:val="decimal"/>
      <w:lvlText w:val="%1."/>
      <w:lvlJc w:val="left"/>
      <w:pPr>
        <w:ind w:left="720" w:hanging="360"/>
      </w:pPr>
    </w:lvl>
    <w:lvl w:ilvl="1" w:tplc="21792537" w:tentative="1">
      <w:start w:val="1"/>
      <w:numFmt w:val="lowerLetter"/>
      <w:lvlText w:val="%2."/>
      <w:lvlJc w:val="left"/>
      <w:pPr>
        <w:ind w:left="1440" w:hanging="360"/>
      </w:pPr>
    </w:lvl>
    <w:lvl w:ilvl="2" w:tplc="21792537" w:tentative="1">
      <w:start w:val="1"/>
      <w:numFmt w:val="lowerRoman"/>
      <w:lvlText w:val="%3."/>
      <w:lvlJc w:val="right"/>
      <w:pPr>
        <w:ind w:left="2160" w:hanging="180"/>
      </w:pPr>
    </w:lvl>
    <w:lvl w:ilvl="3" w:tplc="21792537" w:tentative="1">
      <w:start w:val="1"/>
      <w:numFmt w:val="decimal"/>
      <w:lvlText w:val="%4."/>
      <w:lvlJc w:val="left"/>
      <w:pPr>
        <w:ind w:left="2880" w:hanging="360"/>
      </w:pPr>
    </w:lvl>
    <w:lvl w:ilvl="4" w:tplc="21792537" w:tentative="1">
      <w:start w:val="1"/>
      <w:numFmt w:val="lowerLetter"/>
      <w:lvlText w:val="%5."/>
      <w:lvlJc w:val="left"/>
      <w:pPr>
        <w:ind w:left="3600" w:hanging="360"/>
      </w:pPr>
    </w:lvl>
    <w:lvl w:ilvl="5" w:tplc="21792537" w:tentative="1">
      <w:start w:val="1"/>
      <w:numFmt w:val="lowerRoman"/>
      <w:lvlText w:val="%6."/>
      <w:lvlJc w:val="right"/>
      <w:pPr>
        <w:ind w:left="4320" w:hanging="180"/>
      </w:pPr>
    </w:lvl>
    <w:lvl w:ilvl="6" w:tplc="21792537" w:tentative="1">
      <w:start w:val="1"/>
      <w:numFmt w:val="decimal"/>
      <w:lvlText w:val="%7."/>
      <w:lvlJc w:val="left"/>
      <w:pPr>
        <w:ind w:left="5040" w:hanging="360"/>
      </w:pPr>
    </w:lvl>
    <w:lvl w:ilvl="7" w:tplc="21792537" w:tentative="1">
      <w:start w:val="1"/>
      <w:numFmt w:val="lowerLetter"/>
      <w:lvlText w:val="%8."/>
      <w:lvlJc w:val="left"/>
      <w:pPr>
        <w:ind w:left="5760" w:hanging="360"/>
      </w:pPr>
    </w:lvl>
    <w:lvl w:ilvl="8" w:tplc="217925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53C1A"/>
    <w:multiLevelType w:val="hybridMultilevel"/>
    <w:tmpl w:val="BE5667FC"/>
    <w:lvl w:ilvl="0" w:tplc="30164569">
      <w:start w:val="1"/>
      <w:numFmt w:val="decimal"/>
      <w:lvlText w:val="%1."/>
      <w:lvlJc w:val="left"/>
      <w:pPr>
        <w:ind w:left="720" w:hanging="360"/>
      </w:pPr>
    </w:lvl>
    <w:lvl w:ilvl="1" w:tplc="30164569" w:tentative="1">
      <w:start w:val="1"/>
      <w:numFmt w:val="lowerLetter"/>
      <w:lvlText w:val="%2."/>
      <w:lvlJc w:val="left"/>
      <w:pPr>
        <w:ind w:left="1440" w:hanging="360"/>
      </w:pPr>
    </w:lvl>
    <w:lvl w:ilvl="2" w:tplc="30164569" w:tentative="1">
      <w:start w:val="1"/>
      <w:numFmt w:val="lowerRoman"/>
      <w:lvlText w:val="%3."/>
      <w:lvlJc w:val="right"/>
      <w:pPr>
        <w:ind w:left="2160" w:hanging="180"/>
      </w:pPr>
    </w:lvl>
    <w:lvl w:ilvl="3" w:tplc="30164569" w:tentative="1">
      <w:start w:val="1"/>
      <w:numFmt w:val="decimal"/>
      <w:lvlText w:val="%4."/>
      <w:lvlJc w:val="left"/>
      <w:pPr>
        <w:ind w:left="2880" w:hanging="360"/>
      </w:pPr>
    </w:lvl>
    <w:lvl w:ilvl="4" w:tplc="30164569" w:tentative="1">
      <w:start w:val="1"/>
      <w:numFmt w:val="lowerLetter"/>
      <w:lvlText w:val="%5."/>
      <w:lvlJc w:val="left"/>
      <w:pPr>
        <w:ind w:left="3600" w:hanging="360"/>
      </w:pPr>
    </w:lvl>
    <w:lvl w:ilvl="5" w:tplc="30164569" w:tentative="1">
      <w:start w:val="1"/>
      <w:numFmt w:val="lowerRoman"/>
      <w:lvlText w:val="%6."/>
      <w:lvlJc w:val="right"/>
      <w:pPr>
        <w:ind w:left="4320" w:hanging="180"/>
      </w:pPr>
    </w:lvl>
    <w:lvl w:ilvl="6" w:tplc="30164569" w:tentative="1">
      <w:start w:val="1"/>
      <w:numFmt w:val="decimal"/>
      <w:lvlText w:val="%7."/>
      <w:lvlJc w:val="left"/>
      <w:pPr>
        <w:ind w:left="5040" w:hanging="360"/>
      </w:pPr>
    </w:lvl>
    <w:lvl w:ilvl="7" w:tplc="30164569" w:tentative="1">
      <w:start w:val="1"/>
      <w:numFmt w:val="lowerLetter"/>
      <w:lvlText w:val="%8."/>
      <w:lvlJc w:val="left"/>
      <w:pPr>
        <w:ind w:left="5760" w:hanging="360"/>
      </w:pPr>
    </w:lvl>
    <w:lvl w:ilvl="8" w:tplc="3016456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20"/>
  </w:num>
  <w:num w:numId="4">
    <w:abstractNumId w:val="16"/>
  </w:num>
  <w:num w:numId="5">
    <w:abstractNumId w:val="9"/>
  </w:num>
  <w:num w:numId="6">
    <w:abstractNumId w:val="8"/>
  </w:num>
  <w:num w:numId="7">
    <w:abstractNumId w:val="14"/>
  </w:num>
  <w:num w:numId="8">
    <w:abstractNumId w:val="4"/>
  </w:num>
  <w:num w:numId="9">
    <w:abstractNumId w:val="7"/>
  </w:num>
  <w:num w:numId="10">
    <w:abstractNumId w:val="21"/>
  </w:num>
  <w:num w:numId="11">
    <w:abstractNumId w:val="0"/>
  </w:num>
  <w:num w:numId="12">
    <w:abstractNumId w:val="6"/>
  </w:num>
  <w:num w:numId="13">
    <w:abstractNumId w:val="22"/>
  </w:num>
  <w:num w:numId="14">
    <w:abstractNumId w:val="10"/>
  </w:num>
  <w:num w:numId="15">
    <w:abstractNumId w:val="18"/>
  </w:num>
  <w:num w:numId="16">
    <w:abstractNumId w:val="12"/>
  </w:num>
  <w:num w:numId="17">
    <w:abstractNumId w:val="1"/>
  </w:num>
  <w:num w:numId="18">
    <w:abstractNumId w:val="11"/>
  </w:num>
  <w:num w:numId="19">
    <w:abstractNumId w:val="19"/>
  </w:num>
  <w:num w:numId="20">
    <w:abstractNumId w:val="3"/>
  </w:num>
  <w:num w:numId="21">
    <w:abstractNumId w:val="2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D13"/>
    <w:rsid w:val="00217DE5"/>
    <w:rsid w:val="002F08DC"/>
    <w:rsid w:val="0040271D"/>
    <w:rsid w:val="004908C2"/>
    <w:rsid w:val="005932B0"/>
    <w:rsid w:val="006F484E"/>
    <w:rsid w:val="00712BE7"/>
    <w:rsid w:val="00716FFE"/>
    <w:rsid w:val="008E25A0"/>
    <w:rsid w:val="00A41D13"/>
    <w:rsid w:val="00A453F4"/>
    <w:rsid w:val="00C86FD6"/>
    <w:rsid w:val="00E95B2E"/>
    <w:rsid w:val="00EC0D63"/>
    <w:rsid w:val="00F6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02C58"/>
  <w15:docId w15:val="{8D7C5658-A61A-4EC0-B64A-0FADFBC9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17D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DE5"/>
  </w:style>
  <w:style w:type="paragraph" w:styleId="Footer">
    <w:name w:val="footer"/>
    <w:basedOn w:val="Normal"/>
    <w:link w:val="FooterChar"/>
    <w:uiPriority w:val="99"/>
    <w:unhideWhenUsed/>
    <w:rsid w:val="00217D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DE5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1128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 Mulvaney</dc:creator>
  <cp:lastModifiedBy>Allison Mulvaney</cp:lastModifiedBy>
  <cp:revision>2</cp:revision>
  <dcterms:created xsi:type="dcterms:W3CDTF">2026-06-12T10:27:00Z</dcterms:created>
  <dcterms:modified xsi:type="dcterms:W3CDTF">2026-06-12T10:27:00Z</dcterms:modified>
</cp:coreProperties>
</file>